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56C09EB4"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8675E0">
        <w:rPr>
          <w:rFonts w:ascii="Verdana" w:hAnsi="Verdana" w:cs="Arial"/>
          <w:b/>
          <w:color w:val="002060"/>
          <w:sz w:val="36"/>
          <w:szCs w:val="36"/>
          <w:lang w:val="en-GB"/>
        </w:rPr>
        <w:t xml:space="preserve"> and Training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D8D8A40" w14:textId="76327C0D" w:rsidR="00490F95" w:rsidRDefault="00252D45" w:rsidP="00B223B0">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00D51AB3">
        <w:rPr>
          <w:rFonts w:ascii="Verdana" w:hAnsi="Verdana" w:cs="Calibri"/>
          <w:lang w:val="en-GB"/>
        </w:rPr>
        <w:t>/training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09CE05F9" w14:textId="77777777" w:rsidR="0094700C" w:rsidRPr="0094700C" w:rsidRDefault="0094700C" w:rsidP="00B223B0">
      <w:pPr>
        <w:pStyle w:val="CommentText"/>
        <w:tabs>
          <w:tab w:val="left" w:pos="2552"/>
          <w:tab w:val="left" w:pos="3686"/>
          <w:tab w:val="left" w:pos="5954"/>
        </w:tabs>
        <w:spacing w:after="0"/>
        <w:rPr>
          <w:rFonts w:ascii="Verdana" w:hAnsi="Verdana" w:cs="Calibri"/>
          <w:i/>
          <w:lang w:val="en-GB"/>
        </w:rPr>
      </w:pPr>
    </w:p>
    <w:p w14:paraId="05D39490" w14:textId="4DE12175" w:rsidR="00252D45" w:rsidRPr="00D51AB3" w:rsidRDefault="00252D45" w:rsidP="00B223B0">
      <w:pPr>
        <w:pStyle w:val="CommentText"/>
        <w:tabs>
          <w:tab w:val="left" w:pos="2552"/>
          <w:tab w:val="left" w:pos="3686"/>
          <w:tab w:val="left" w:pos="5954"/>
        </w:tabs>
        <w:spacing w:after="0"/>
        <w:rPr>
          <w:lang w:val="it-IT"/>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sidR="00D51AB3">
        <w:rPr>
          <w:rFonts w:ascii="Verdana" w:hAnsi="Verdana" w:cs="Calibri"/>
          <w:lang w:val="en-GB"/>
        </w:rPr>
        <w:br/>
      </w:r>
      <w:bookmarkStart w:id="0" w:name="_Hlk109294857"/>
      <w:r w:rsidR="00D51AB3" w:rsidRPr="00D51AB3">
        <w:rPr>
          <w:rFonts w:ascii="Verdana" w:hAnsi="Verdana" w:cs="Calibri"/>
          <w:color w:val="FF0000"/>
          <w:sz w:val="18"/>
          <w:szCs w:val="18"/>
          <w:lang w:val="it-IT"/>
        </w:rPr>
        <w:t>(Upisati broj dana koje ćete provesti na mobilnosti – BEZ DANA PUTA)</w:t>
      </w:r>
      <w:bookmarkEnd w:id="0"/>
    </w:p>
    <w:p w14:paraId="41C7440C" w14:textId="4F294866" w:rsidR="00F71F07" w:rsidRPr="00D51AB3" w:rsidRDefault="00F71F07" w:rsidP="00F302F2">
      <w:pPr>
        <w:ind w:right="-992"/>
        <w:jc w:val="left"/>
        <w:rPr>
          <w:rFonts w:ascii="Verdana" w:hAnsi="Verdana" w:cs="Arial"/>
          <w:b/>
          <w:color w:val="002060"/>
          <w:sz w:val="20"/>
          <w:lang w:val="it-IT"/>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563"/>
        <w:gridCol w:w="1845"/>
        <w:gridCol w:w="2226"/>
        <w:gridCol w:w="3138"/>
      </w:tblGrid>
      <w:tr w:rsidR="00116FBB" w:rsidRPr="009F5B61" w14:paraId="56E939EA" w14:textId="77777777" w:rsidTr="00B3648C">
        <w:trPr>
          <w:trHeight w:val="314"/>
        </w:trPr>
        <w:tc>
          <w:tcPr>
            <w:tcW w:w="1647"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125" w:type="dxa"/>
            <w:gridSpan w:val="3"/>
            <w:shd w:val="clear" w:color="auto" w:fill="FFFFFF"/>
          </w:tcPr>
          <w:p w14:paraId="56E939E9" w14:textId="4E74F862" w:rsidR="00116FBB" w:rsidRPr="005E466D" w:rsidRDefault="00B3648C" w:rsidP="00B26E6F">
            <w:pPr>
              <w:shd w:val="clear" w:color="auto" w:fill="FFFFFF"/>
              <w:ind w:right="-993"/>
              <w:rPr>
                <w:rFonts w:ascii="Verdana" w:hAnsi="Verdana" w:cs="Arial"/>
                <w:b/>
                <w:color w:val="002060"/>
                <w:sz w:val="20"/>
                <w:lang w:val="en-GB"/>
              </w:rPr>
            </w:pPr>
            <w:proofErr w:type="spellStart"/>
            <w:r>
              <w:rPr>
                <w:rFonts w:ascii="Verdana" w:hAnsi="Verdana" w:cs="Arial"/>
                <w:b/>
                <w:color w:val="002060"/>
                <w:sz w:val="20"/>
                <w:lang w:val="en-GB"/>
              </w:rPr>
              <w:t>Juraj</w:t>
            </w:r>
            <w:proofErr w:type="spellEnd"/>
            <w:r>
              <w:rPr>
                <w:rFonts w:ascii="Verdana" w:hAnsi="Verdana" w:cs="Arial"/>
                <w:b/>
                <w:color w:val="002060"/>
                <w:sz w:val="20"/>
                <w:lang w:val="en-GB"/>
              </w:rPr>
              <w:t xml:space="preserve"> Dobrila University of Pula</w:t>
            </w:r>
          </w:p>
        </w:tc>
      </w:tr>
      <w:tr w:rsidR="00C67CF6" w:rsidRPr="005E466D" w14:paraId="56E939F1" w14:textId="77777777" w:rsidTr="00B3648C">
        <w:trPr>
          <w:trHeight w:val="314"/>
        </w:trPr>
        <w:tc>
          <w:tcPr>
            <w:tcW w:w="1647" w:type="dxa"/>
            <w:shd w:val="clear" w:color="auto" w:fill="FFFFFF"/>
          </w:tcPr>
          <w:p w14:paraId="56E939EB" w14:textId="5C9DF33B"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Erasmus </w:t>
            </w:r>
            <w:r w:rsidR="00B3648C">
              <w:rPr>
                <w:rFonts w:ascii="Verdana" w:hAnsi="Verdana" w:cs="Arial"/>
                <w:sz w:val="20"/>
                <w:lang w:val="en-GB"/>
              </w:rPr>
              <w:br/>
            </w:r>
            <w:r w:rsidRPr="005E466D">
              <w:rPr>
                <w:rFonts w:ascii="Verdana" w:hAnsi="Verdana" w:cs="Arial"/>
                <w:sz w:val="20"/>
                <w:lang w:val="en-GB"/>
              </w:rPr>
              <w:t>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031" w:type="dxa"/>
            <w:shd w:val="clear" w:color="auto" w:fill="FFFFFF"/>
          </w:tcPr>
          <w:p w14:paraId="56E939EE" w14:textId="68F02A57" w:rsidR="007967A9" w:rsidRPr="005E466D" w:rsidRDefault="00C67CF6"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HR PULA 01</w:t>
            </w:r>
          </w:p>
        </w:tc>
        <w:tc>
          <w:tcPr>
            <w:tcW w:w="1586"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350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C67CF6" w:rsidRPr="005E466D" w14:paraId="56E939F6" w14:textId="77777777" w:rsidTr="00B3648C">
        <w:trPr>
          <w:trHeight w:val="472"/>
        </w:trPr>
        <w:tc>
          <w:tcPr>
            <w:tcW w:w="1647"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031" w:type="dxa"/>
            <w:shd w:val="clear" w:color="auto" w:fill="FFFFFF"/>
          </w:tcPr>
          <w:p w14:paraId="56E939F3" w14:textId="2EDCC22F" w:rsidR="007967A9" w:rsidRPr="005E466D" w:rsidRDefault="007967A9" w:rsidP="00107B17">
            <w:pPr>
              <w:shd w:val="clear" w:color="auto" w:fill="FFFFFF"/>
              <w:ind w:right="-993"/>
              <w:jc w:val="left"/>
              <w:rPr>
                <w:rFonts w:ascii="Verdana" w:hAnsi="Verdana" w:cs="Arial"/>
                <w:color w:val="002060"/>
                <w:sz w:val="20"/>
                <w:lang w:val="en-GB"/>
              </w:rPr>
            </w:pPr>
          </w:p>
        </w:tc>
        <w:tc>
          <w:tcPr>
            <w:tcW w:w="1586"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3508" w:type="dxa"/>
            <w:shd w:val="clear" w:color="auto" w:fill="FFFFFF"/>
          </w:tcPr>
          <w:p w14:paraId="56E939F5" w14:textId="63AD9F1F" w:rsidR="007967A9" w:rsidRPr="005E466D" w:rsidRDefault="00A4775E" w:rsidP="00C67CF6">
            <w:pPr>
              <w:shd w:val="clear" w:color="auto" w:fill="FFFFFF"/>
              <w:ind w:right="-993"/>
              <w:rPr>
                <w:rFonts w:ascii="Verdana" w:hAnsi="Verdana" w:cs="Arial"/>
                <w:b/>
                <w:sz w:val="20"/>
                <w:lang w:val="en-GB"/>
              </w:rPr>
            </w:pPr>
            <w:r>
              <w:rPr>
                <w:rFonts w:ascii="Verdana" w:hAnsi="Verdana" w:cs="Arial"/>
                <w:b/>
                <w:sz w:val="20"/>
                <w:lang w:val="en-GB"/>
              </w:rPr>
              <w:t>Croatia (</w:t>
            </w:r>
            <w:r w:rsidR="00C67CF6">
              <w:rPr>
                <w:rFonts w:ascii="Verdana" w:hAnsi="Verdana" w:cs="Arial"/>
                <w:b/>
                <w:sz w:val="20"/>
                <w:lang w:val="en-GB"/>
              </w:rPr>
              <w:t>HR</w:t>
            </w:r>
            <w:r>
              <w:rPr>
                <w:rFonts w:ascii="Verdana" w:hAnsi="Verdana" w:cs="Arial"/>
                <w:b/>
                <w:sz w:val="20"/>
                <w:lang w:val="en-GB"/>
              </w:rPr>
              <w:t>)</w:t>
            </w:r>
          </w:p>
        </w:tc>
      </w:tr>
      <w:tr w:rsidR="00C67CF6" w:rsidRPr="005E466D" w14:paraId="56E939FC" w14:textId="77777777" w:rsidTr="00B3648C">
        <w:trPr>
          <w:trHeight w:val="811"/>
        </w:trPr>
        <w:tc>
          <w:tcPr>
            <w:tcW w:w="1647" w:type="dxa"/>
            <w:shd w:val="clear" w:color="auto" w:fill="FFFFFF"/>
          </w:tcPr>
          <w:p w14:paraId="56E939F7" w14:textId="328915CC"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w:t>
            </w:r>
            <w:r w:rsidR="00B3648C">
              <w:rPr>
                <w:rFonts w:ascii="Verdana" w:hAnsi="Verdana" w:cs="Arial"/>
                <w:sz w:val="20"/>
                <w:lang w:val="en-GB"/>
              </w:rPr>
              <w:br/>
            </w:r>
            <w:r w:rsidRPr="005E466D">
              <w:rPr>
                <w:rFonts w:ascii="Verdana" w:hAnsi="Verdana" w:cs="Arial"/>
                <w:sz w:val="20"/>
                <w:lang w:val="en-GB"/>
              </w:rPr>
              <w:t xml:space="preserve">person </w:t>
            </w:r>
            <w:r w:rsidRPr="005E466D">
              <w:rPr>
                <w:rFonts w:ascii="Verdana" w:hAnsi="Verdana" w:cs="Arial"/>
                <w:sz w:val="20"/>
                <w:lang w:val="en-GB"/>
              </w:rPr>
              <w:br/>
              <w:t xml:space="preserve">name and </w:t>
            </w:r>
            <w:r w:rsidR="00B3648C">
              <w:rPr>
                <w:rFonts w:ascii="Verdana" w:hAnsi="Verdana" w:cs="Arial"/>
                <w:sz w:val="20"/>
                <w:lang w:val="en-GB"/>
              </w:rPr>
              <w:br/>
            </w:r>
            <w:r w:rsidRPr="005E466D">
              <w:rPr>
                <w:rFonts w:ascii="Verdana" w:hAnsi="Verdana" w:cs="Arial"/>
                <w:sz w:val="20"/>
                <w:lang w:val="en-GB"/>
              </w:rPr>
              <w:t>position</w:t>
            </w:r>
          </w:p>
        </w:tc>
        <w:tc>
          <w:tcPr>
            <w:tcW w:w="2031" w:type="dxa"/>
            <w:shd w:val="clear" w:color="auto" w:fill="FFFFFF"/>
          </w:tcPr>
          <w:p w14:paraId="56E939F8" w14:textId="769435B1" w:rsidR="00C67CF6" w:rsidRPr="005E466D" w:rsidRDefault="00C67CF6" w:rsidP="00107B17">
            <w:pPr>
              <w:shd w:val="clear" w:color="auto" w:fill="FFFFFF"/>
              <w:ind w:right="-993"/>
              <w:jc w:val="left"/>
              <w:rPr>
                <w:rFonts w:ascii="Verdana" w:hAnsi="Verdana" w:cs="Arial"/>
                <w:color w:val="002060"/>
                <w:sz w:val="20"/>
                <w:lang w:val="en-GB"/>
              </w:rPr>
            </w:pPr>
          </w:p>
        </w:tc>
        <w:tc>
          <w:tcPr>
            <w:tcW w:w="1586"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3508" w:type="dxa"/>
            <w:shd w:val="clear" w:color="auto" w:fill="FFFFFF"/>
          </w:tcPr>
          <w:p w14:paraId="56E939FB" w14:textId="67C6ADE4" w:rsidR="007967A9" w:rsidRPr="005E466D" w:rsidRDefault="00C67CF6"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 xml:space="preserve"> </w:t>
            </w:r>
          </w:p>
        </w:tc>
      </w:tr>
      <w:tr w:rsidR="00C67CF6" w:rsidRPr="005F0E76" w14:paraId="56E93A03" w14:textId="77777777" w:rsidTr="00B3648C">
        <w:trPr>
          <w:trHeight w:val="811"/>
        </w:trPr>
        <w:tc>
          <w:tcPr>
            <w:tcW w:w="1647"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031"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1586"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3508" w:type="dxa"/>
            <w:shd w:val="clear" w:color="auto" w:fill="FFFFFF"/>
          </w:tcPr>
          <w:p w14:paraId="7F97F706" w14:textId="7F2D7F52" w:rsidR="006F285A" w:rsidRDefault="00C243E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C243E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20C56F3"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33C79184" w:rsidR="00EF398E" w:rsidRPr="00D51AB3" w:rsidRDefault="00D51AB3" w:rsidP="00D51AB3">
      <w:pPr>
        <w:autoSpaceDE w:val="0"/>
        <w:autoSpaceDN w:val="0"/>
        <w:adjustRightInd w:val="0"/>
        <w:rPr>
          <w:rFonts w:ascii="Calibri" w:hAnsi="Calibri" w:cs="Calibri"/>
          <w:sz w:val="18"/>
          <w:szCs w:val="18"/>
          <w:lang w:eastAsia="hr-HR"/>
        </w:rPr>
      </w:pPr>
      <w:bookmarkStart w:id="1" w:name="_Hlk109294982"/>
      <w:bookmarkStart w:id="2" w:name="_GoBack"/>
      <w:proofErr w:type="spellStart"/>
      <w:proofErr w:type="gramStart"/>
      <w:r w:rsidRPr="0094700C">
        <w:rPr>
          <w:rFonts w:ascii="Calibri" w:hAnsi="Calibri" w:cs="Calibri"/>
          <w:b/>
          <w:sz w:val="18"/>
          <w:szCs w:val="18"/>
          <w:lang w:eastAsia="hr-HR"/>
        </w:rPr>
        <w:t>Napomena</w:t>
      </w:r>
      <w:proofErr w:type="spellEnd"/>
      <w:r w:rsidRPr="0094700C">
        <w:rPr>
          <w:rFonts w:ascii="Calibri" w:hAnsi="Calibri" w:cs="Calibri"/>
          <w:b/>
          <w:sz w:val="18"/>
          <w:szCs w:val="18"/>
          <w:lang w:eastAsia="hr-HR"/>
        </w:rPr>
        <w:t>:</w:t>
      </w:r>
      <w:proofErr w:type="gramEnd"/>
      <w:r w:rsidRPr="0094700C">
        <w:rPr>
          <w:rFonts w:ascii="Calibri" w:hAnsi="Calibri" w:cs="Calibri"/>
          <w:b/>
          <w:sz w:val="18"/>
          <w:szCs w:val="18"/>
          <w:lang w:eastAsia="hr-HR"/>
        </w:rPr>
        <w:t xml:space="preserve"> </w:t>
      </w:r>
      <w:proofErr w:type="spellStart"/>
      <w:r w:rsidRPr="0094700C">
        <w:rPr>
          <w:rFonts w:ascii="Calibri" w:hAnsi="Calibri" w:cs="Calibri"/>
          <w:sz w:val="18"/>
          <w:szCs w:val="18"/>
          <w:lang w:eastAsia="hr-HR"/>
        </w:rPr>
        <w:t>Sporazum</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za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podučavanje</w:t>
      </w:r>
      <w:proofErr w:type="spellEnd"/>
      <w:r w:rsidRPr="0094700C">
        <w:rPr>
          <w:rFonts w:ascii="Calibri" w:hAnsi="Calibri" w:cs="Calibri"/>
          <w:sz w:val="18"/>
          <w:szCs w:val="18"/>
          <w:lang w:eastAsia="hr-HR"/>
        </w:rPr>
        <w:t>/</w:t>
      </w:r>
      <w:proofErr w:type="spellStart"/>
      <w:r w:rsidRPr="0094700C">
        <w:rPr>
          <w:rFonts w:ascii="Calibri" w:hAnsi="Calibri" w:cs="Calibri"/>
          <w:sz w:val="18"/>
          <w:szCs w:val="18"/>
          <w:lang w:eastAsia="hr-HR"/>
        </w:rPr>
        <w:t>osposobljavanje</w:t>
      </w:r>
      <w:proofErr w:type="spellEnd"/>
      <w:r w:rsidRPr="0094700C">
        <w:rPr>
          <w:rFonts w:ascii="Calibri" w:hAnsi="Calibri" w:cs="Calibri"/>
          <w:sz w:val="18"/>
          <w:szCs w:val="18"/>
          <w:lang w:eastAsia="hr-HR"/>
        </w:rPr>
        <w:t xml:space="preserve"> u </w:t>
      </w:r>
      <w:proofErr w:type="spellStart"/>
      <w:r w:rsidRPr="0094700C">
        <w:rPr>
          <w:rFonts w:ascii="Calibri" w:hAnsi="Calibri" w:cs="Calibri"/>
          <w:sz w:val="18"/>
          <w:szCs w:val="18"/>
          <w:lang w:eastAsia="hr-HR"/>
        </w:rPr>
        <w:t>trenutku</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prijave</w:t>
      </w:r>
      <w:proofErr w:type="spellEnd"/>
      <w:r w:rsidRPr="0094700C">
        <w:rPr>
          <w:rFonts w:ascii="Calibri" w:hAnsi="Calibri" w:cs="Calibri"/>
          <w:sz w:val="18"/>
          <w:szCs w:val="18"/>
          <w:lang w:eastAsia="hr-HR"/>
        </w:rPr>
        <w:t xml:space="preserve"> na </w:t>
      </w:r>
      <w:proofErr w:type="spellStart"/>
      <w:r w:rsidRPr="0094700C">
        <w:rPr>
          <w:rFonts w:ascii="Calibri" w:hAnsi="Calibri" w:cs="Calibri"/>
          <w:sz w:val="18"/>
          <w:szCs w:val="18"/>
          <w:lang w:eastAsia="hr-HR"/>
        </w:rPr>
        <w:t>Natječaj</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mora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biti</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potpisan</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od</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sve</w:t>
      </w:r>
      <w:proofErr w:type="spellEnd"/>
      <w:r w:rsidRPr="0094700C">
        <w:rPr>
          <w:rFonts w:ascii="Calibri" w:hAnsi="Calibri" w:cs="Calibri"/>
          <w:sz w:val="18"/>
          <w:szCs w:val="18"/>
          <w:lang w:eastAsia="hr-HR"/>
        </w:rPr>
        <w:t xml:space="preserve"> tri </w:t>
      </w:r>
      <w:proofErr w:type="spellStart"/>
      <w:r w:rsidRPr="0094700C">
        <w:rPr>
          <w:rFonts w:ascii="Calibri" w:hAnsi="Calibri" w:cs="Calibri"/>
          <w:sz w:val="18"/>
          <w:szCs w:val="18"/>
          <w:lang w:eastAsia="hr-HR"/>
        </w:rPr>
        <w:t>strane</w:t>
      </w:r>
      <w:proofErr w:type="spellEnd"/>
      <w:r w:rsidRPr="0094700C">
        <w:rPr>
          <w:rFonts w:ascii="Calibri" w:hAnsi="Calibri" w:cs="Calibri"/>
          <w:sz w:val="18"/>
          <w:szCs w:val="18"/>
          <w:lang w:eastAsia="hr-HR"/>
        </w:rPr>
        <w:t xml:space="preserve"> – </w:t>
      </w:r>
      <w:proofErr w:type="spellStart"/>
      <w:r w:rsidRPr="0094700C">
        <w:rPr>
          <w:rFonts w:ascii="Calibri" w:hAnsi="Calibri" w:cs="Calibri"/>
          <w:sz w:val="18"/>
          <w:szCs w:val="18"/>
          <w:lang w:eastAsia="hr-HR"/>
        </w:rPr>
        <w:t>kandidat</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ovlaštena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osoba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institucije</w:t>
      </w:r>
      <w:proofErr w:type="spellEnd"/>
      <w:r w:rsidRPr="0094700C">
        <w:rPr>
          <w:rFonts w:ascii="Calibri" w:hAnsi="Calibri" w:cs="Calibri"/>
          <w:sz w:val="18"/>
          <w:szCs w:val="18"/>
          <w:lang w:eastAsia="hr-HR"/>
        </w:rPr>
        <w:t xml:space="preserve"> sa </w:t>
      </w:r>
      <w:proofErr w:type="spellStart"/>
      <w:r w:rsidRPr="0094700C">
        <w:rPr>
          <w:rFonts w:ascii="Calibri" w:hAnsi="Calibri" w:cs="Calibri"/>
          <w:sz w:val="18"/>
          <w:szCs w:val="18"/>
          <w:lang w:eastAsia="hr-HR"/>
        </w:rPr>
        <w:t>koje</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kandidat</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dolazi</w:t>
      </w:r>
      <w:proofErr w:type="spellEnd"/>
      <w:r w:rsidRPr="0094700C">
        <w:rPr>
          <w:rFonts w:ascii="Calibri" w:hAnsi="Calibri" w:cs="Calibri"/>
          <w:sz w:val="18"/>
          <w:szCs w:val="18"/>
          <w:lang w:eastAsia="hr-HR"/>
        </w:rPr>
        <w:t xml:space="preserve"> te </w:t>
      </w:r>
      <w:proofErr w:type="spellStart"/>
      <w:r w:rsidRPr="0094700C">
        <w:rPr>
          <w:rFonts w:ascii="Calibri" w:hAnsi="Calibri" w:cs="Calibri"/>
          <w:sz w:val="18"/>
          <w:szCs w:val="18"/>
          <w:lang w:eastAsia="hr-HR"/>
        </w:rPr>
        <w:t>ovlaštena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osobe</w:t>
      </w:r>
      <w:proofErr w:type="spellEnd"/>
      <w:r w:rsidRPr="0094700C">
        <w:rPr>
          <w:rFonts w:ascii="Calibri" w:hAnsi="Calibri" w:cs="Calibri"/>
          <w:sz w:val="18"/>
          <w:szCs w:val="18"/>
          <w:lang w:eastAsia="hr-HR"/>
        </w:rPr>
        <w:t xml:space="preserve"> na </w:t>
      </w:r>
      <w:proofErr w:type="spellStart"/>
      <w:r w:rsidRPr="0094700C">
        <w:rPr>
          <w:rFonts w:ascii="Calibri" w:hAnsi="Calibri" w:cs="Calibri"/>
          <w:sz w:val="18"/>
          <w:szCs w:val="18"/>
          <w:lang w:eastAsia="hr-HR"/>
        </w:rPr>
        <w:t>instituciji</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gdje</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će</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kandidat</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realizirati</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mobilnost</w:t>
      </w:r>
      <w:proofErr w:type="spellEnd"/>
      <w:r w:rsidRPr="0094700C">
        <w:rPr>
          <w:rFonts w:ascii="Calibri" w:hAnsi="Calibri" w:cs="Calibri"/>
          <w:sz w:val="18"/>
          <w:szCs w:val="18"/>
          <w:lang w:eastAsia="hr-HR"/>
        </w:rPr>
        <w:t>.</w:t>
      </w:r>
      <w:bookmarkEnd w:id="1"/>
      <w:bookmarkEnd w:id="2"/>
    </w:p>
    <w:sectPr w:rsidR="00EF398E" w:rsidRPr="00D51AB3"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EC8CE" w14:textId="77777777" w:rsidR="00C243E0" w:rsidRDefault="00C243E0">
      <w:r>
        <w:separator/>
      </w:r>
    </w:p>
  </w:endnote>
  <w:endnote w:type="continuationSeparator" w:id="0">
    <w:p w14:paraId="621D6AAD" w14:textId="77777777" w:rsidR="00C243E0" w:rsidRDefault="00C243E0">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08B67A93" w:rsidR="0081766A" w:rsidRDefault="0081766A">
        <w:pPr>
          <w:pStyle w:val="Footer"/>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30119" w14:textId="77777777" w:rsidR="00C243E0" w:rsidRDefault="00C243E0">
      <w:r>
        <w:separator/>
      </w:r>
    </w:p>
  </w:footnote>
  <w:footnote w:type="continuationSeparator" w:id="0">
    <w:p w14:paraId="163A70AB" w14:textId="77777777" w:rsidR="00C243E0" w:rsidRDefault="00C24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33E5"/>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32"/>
    <w:rsid w:val="001901AA"/>
    <w:rsid w:val="001903D7"/>
    <w:rsid w:val="0019175E"/>
    <w:rsid w:val="00196A96"/>
    <w:rsid w:val="00197969"/>
    <w:rsid w:val="001A0ABB"/>
    <w:rsid w:val="001A160E"/>
    <w:rsid w:val="001A1A67"/>
    <w:rsid w:val="001A1F7E"/>
    <w:rsid w:val="001A3654"/>
    <w:rsid w:val="001A3970"/>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897"/>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374E"/>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611F"/>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675E0"/>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00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4775E"/>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084D"/>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6E6F"/>
    <w:rsid w:val="00B27759"/>
    <w:rsid w:val="00B31214"/>
    <w:rsid w:val="00B31C27"/>
    <w:rsid w:val="00B3648C"/>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2B6D"/>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3E0"/>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7CF6"/>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1AB3"/>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69C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37D0A"/>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6" ma:contentTypeDescription="Create a new document." ma:contentTypeScope="" ma:versionID="5bf40a82b44ae1d0509b2819b23bac8e">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01e4f007f4ffa6327b7d2d6c7dfcc37d"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4DE7D41B-2AA2-4B94-98E0-A26B00A0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1B4C3BA0-FF63-4A94-B4DF-93738BB5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20</TotalTime>
  <Pages>4</Pages>
  <Words>525</Words>
  <Characters>2994</Characters>
  <Application>Microsoft Office Word</Application>
  <DocSecurity>0</DocSecurity>
  <PresentationFormat>Microsoft Word 11.0</PresentationFormat>
  <Lines>24</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3512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Korisnik</cp:lastModifiedBy>
  <cp:revision>13</cp:revision>
  <cp:lastPrinted>2018-03-16T17:29:00Z</cp:lastPrinted>
  <dcterms:created xsi:type="dcterms:W3CDTF">2021-09-01T06:16:00Z</dcterms:created>
  <dcterms:modified xsi:type="dcterms:W3CDTF">2022-07-21T09:23:00Z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0x010100B1B56C2682F3464BA9601343A25F29F2</vt:lpwstr>
  </property>
</Properties>
</file>